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CD474" w14:textId="4BEE288E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>Załącznik</w:t>
      </w:r>
      <w:r w:rsidR="00CE1B1F">
        <w:rPr>
          <w:sz w:val="15"/>
          <w:szCs w:val="15"/>
          <w:lang w:bidi="pl-PL"/>
        </w:rPr>
        <w:t xml:space="preserve"> nr 1</w:t>
      </w:r>
      <w:r>
        <w:rPr>
          <w:sz w:val="15"/>
          <w:szCs w:val="15"/>
          <w:lang w:bidi="pl-PL"/>
        </w:rPr>
        <w:t xml:space="preserve">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  <w:r w:rsidR="00892EA1">
        <w:rPr>
          <w:sz w:val="15"/>
          <w:szCs w:val="15"/>
          <w:lang w:bidi="pl-PL"/>
        </w:rPr>
        <w:t xml:space="preserve"> 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739D64FE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9F414D">
        <w:rPr>
          <w:rFonts w:ascii="Arial" w:hAnsi="Arial" w:cs="Arial"/>
          <w:sz w:val="18"/>
          <w:szCs w:val="18"/>
          <w:shd w:val="clear" w:color="auto" w:fill="FFFFFF"/>
        </w:rPr>
        <w:t>(DZ. U. Z 2018 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16CC67E1" w14:textId="77777777" w:rsidR="00580037" w:rsidRDefault="0058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AB9F336" w14:textId="77777777" w:rsidR="00580037" w:rsidRDefault="0058003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4ADBA125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6C1E666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B0CEB7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4F71F65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77C2228" w14:textId="77777777" w:rsidR="00580037" w:rsidRDefault="00580037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4EE68" w14:textId="77777777" w:rsidR="00A936E1" w:rsidRDefault="00A936E1">
      <w:r>
        <w:separator/>
      </w:r>
    </w:p>
  </w:endnote>
  <w:endnote w:type="continuationSeparator" w:id="0">
    <w:p w14:paraId="7C33ED40" w14:textId="77777777" w:rsidR="00A936E1" w:rsidRDefault="00A9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071464"/>
      <w:docPartObj>
        <w:docPartGallery w:val="Page Numbers (Bottom of Page)"/>
        <w:docPartUnique/>
      </w:docPartObj>
    </w:sdtPr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26A1E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5D0E6" w14:textId="77777777" w:rsidR="00A936E1" w:rsidRDefault="00A936E1">
      <w:r>
        <w:separator/>
      </w:r>
    </w:p>
  </w:footnote>
  <w:footnote w:type="continuationSeparator" w:id="0">
    <w:p w14:paraId="6E306ABA" w14:textId="77777777" w:rsidR="00A936E1" w:rsidRDefault="00A936E1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813961">
    <w:abstractNumId w:val="1"/>
  </w:num>
  <w:num w:numId="2" w16cid:durableId="1669167498">
    <w:abstractNumId w:val="2"/>
  </w:num>
  <w:num w:numId="3" w16cid:durableId="146942146">
    <w:abstractNumId w:val="3"/>
  </w:num>
  <w:num w:numId="4" w16cid:durableId="2141722520">
    <w:abstractNumId w:val="4"/>
  </w:num>
  <w:num w:numId="5" w16cid:durableId="1841653346">
    <w:abstractNumId w:val="5"/>
  </w:num>
  <w:num w:numId="6" w16cid:durableId="1283919526">
    <w:abstractNumId w:val="6"/>
  </w:num>
  <w:num w:numId="7" w16cid:durableId="270360988">
    <w:abstractNumId w:val="7"/>
  </w:num>
  <w:num w:numId="8" w16cid:durableId="1721637625">
    <w:abstractNumId w:val="8"/>
  </w:num>
  <w:num w:numId="9" w16cid:durableId="711922431">
    <w:abstractNumId w:val="9"/>
  </w:num>
  <w:num w:numId="10" w16cid:durableId="784037045">
    <w:abstractNumId w:val="27"/>
  </w:num>
  <w:num w:numId="11" w16cid:durableId="496774606">
    <w:abstractNumId w:val="32"/>
  </w:num>
  <w:num w:numId="12" w16cid:durableId="1008019098">
    <w:abstractNumId w:val="26"/>
  </w:num>
  <w:num w:numId="13" w16cid:durableId="1177036606">
    <w:abstractNumId w:val="30"/>
  </w:num>
  <w:num w:numId="14" w16cid:durableId="1379813930">
    <w:abstractNumId w:val="33"/>
  </w:num>
  <w:num w:numId="15" w16cid:durableId="1971786600">
    <w:abstractNumId w:val="0"/>
  </w:num>
  <w:num w:numId="16" w16cid:durableId="1250886452">
    <w:abstractNumId w:val="19"/>
  </w:num>
  <w:num w:numId="17" w16cid:durableId="570315497">
    <w:abstractNumId w:val="23"/>
  </w:num>
  <w:num w:numId="18" w16cid:durableId="1788310657">
    <w:abstractNumId w:val="11"/>
  </w:num>
  <w:num w:numId="19" w16cid:durableId="1367490374">
    <w:abstractNumId w:val="28"/>
  </w:num>
  <w:num w:numId="20" w16cid:durableId="100997248">
    <w:abstractNumId w:val="37"/>
  </w:num>
  <w:num w:numId="21" w16cid:durableId="581567265">
    <w:abstractNumId w:val="35"/>
  </w:num>
  <w:num w:numId="22" w16cid:durableId="1402216305">
    <w:abstractNumId w:val="12"/>
  </w:num>
  <w:num w:numId="23" w16cid:durableId="1670985776">
    <w:abstractNumId w:val="15"/>
  </w:num>
  <w:num w:numId="24" w16cid:durableId="7296195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86283095">
    <w:abstractNumId w:val="22"/>
  </w:num>
  <w:num w:numId="26" w16cid:durableId="1826780960">
    <w:abstractNumId w:val="13"/>
  </w:num>
  <w:num w:numId="27" w16cid:durableId="1866946954">
    <w:abstractNumId w:val="18"/>
  </w:num>
  <w:num w:numId="28" w16cid:durableId="1165126855">
    <w:abstractNumId w:val="14"/>
  </w:num>
  <w:num w:numId="29" w16cid:durableId="644167009">
    <w:abstractNumId w:val="36"/>
  </w:num>
  <w:num w:numId="30" w16cid:durableId="1362589190">
    <w:abstractNumId w:val="25"/>
  </w:num>
  <w:num w:numId="31" w16cid:durableId="637104964">
    <w:abstractNumId w:val="17"/>
  </w:num>
  <w:num w:numId="32" w16cid:durableId="1276789735">
    <w:abstractNumId w:val="31"/>
  </w:num>
  <w:num w:numId="33" w16cid:durableId="2003192026">
    <w:abstractNumId w:val="29"/>
  </w:num>
  <w:num w:numId="34" w16cid:durableId="1920946579">
    <w:abstractNumId w:val="24"/>
  </w:num>
  <w:num w:numId="35" w16cid:durableId="287511090">
    <w:abstractNumId w:val="10"/>
  </w:num>
  <w:num w:numId="36" w16cid:durableId="1010528789">
    <w:abstractNumId w:val="21"/>
  </w:num>
  <w:num w:numId="37" w16cid:durableId="1848595520">
    <w:abstractNumId w:val="16"/>
  </w:num>
  <w:num w:numId="38" w16cid:durableId="9753305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507304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97DC3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1B1B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52F7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1E34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6E40"/>
    <w:rsid w:val="001A720E"/>
    <w:rsid w:val="001A7340"/>
    <w:rsid w:val="001A7A61"/>
    <w:rsid w:val="001A7EB8"/>
    <w:rsid w:val="001B29B9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CAB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0CCE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2DE2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66451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029D"/>
    <w:rsid w:val="004305B4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486B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B64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2D8A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B73"/>
    <w:rsid w:val="00577C0B"/>
    <w:rsid w:val="00580037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86F12"/>
    <w:rsid w:val="006904F1"/>
    <w:rsid w:val="00693F96"/>
    <w:rsid w:val="0069455F"/>
    <w:rsid w:val="00694DCC"/>
    <w:rsid w:val="00694E79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5596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A1E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4BA8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2EA1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4C0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C6E9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0257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512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414D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6E1"/>
    <w:rsid w:val="00A937E4"/>
    <w:rsid w:val="00A94DA5"/>
    <w:rsid w:val="00A97275"/>
    <w:rsid w:val="00AA027C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246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3DD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474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6A3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2906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5D3B"/>
    <w:rsid w:val="00C961C1"/>
    <w:rsid w:val="00C96862"/>
    <w:rsid w:val="00C97CAB"/>
    <w:rsid w:val="00CA0283"/>
    <w:rsid w:val="00CA25BA"/>
    <w:rsid w:val="00CA2645"/>
    <w:rsid w:val="00CA2C6A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922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B1F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6852"/>
    <w:rsid w:val="00DB76E5"/>
    <w:rsid w:val="00DB79F6"/>
    <w:rsid w:val="00DC135A"/>
    <w:rsid w:val="00DC2543"/>
    <w:rsid w:val="00DC3201"/>
    <w:rsid w:val="00DC37CD"/>
    <w:rsid w:val="00DC3F3D"/>
    <w:rsid w:val="00DC408B"/>
    <w:rsid w:val="00DC41F5"/>
    <w:rsid w:val="00DC4B73"/>
    <w:rsid w:val="00DC5220"/>
    <w:rsid w:val="00DC6247"/>
    <w:rsid w:val="00DC62A8"/>
    <w:rsid w:val="00DC6B51"/>
    <w:rsid w:val="00DC78AB"/>
    <w:rsid w:val="00DD0A94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2A12"/>
    <w:rsid w:val="00EF3FD5"/>
    <w:rsid w:val="00EF5B91"/>
    <w:rsid w:val="00EF6381"/>
    <w:rsid w:val="00EF77E0"/>
    <w:rsid w:val="00EF7E0D"/>
    <w:rsid w:val="00F011F7"/>
    <w:rsid w:val="00F02473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25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AA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D7D7D317-FCD4-465B-84DB-993A9F26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Nagwek7Znak">
    <w:name w:val="Nagłówek 7 Znak"/>
    <w:semiHidden/>
    <w:rsid w:val="00580037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A5208-A343-4457-9E2B-A11C3C1F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Katarzyna Sadowska</cp:lastModifiedBy>
  <cp:revision>2</cp:revision>
  <cp:lastPrinted>2021-11-25T08:07:00Z</cp:lastPrinted>
  <dcterms:created xsi:type="dcterms:W3CDTF">2025-01-08T11:02:00Z</dcterms:created>
  <dcterms:modified xsi:type="dcterms:W3CDTF">2025-01-08T11:02:00Z</dcterms:modified>
</cp:coreProperties>
</file>